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260CFF" w:rsidRDefault="00260CFF" w:rsidP="00BB7740">
      <w:pPr>
        <w:rPr>
          <w:rFonts w:ascii="Tahoma" w:hAnsi="Tahoma" w:cs="Tahoma"/>
          <w:sz w:val="22"/>
          <w:szCs w:val="22"/>
        </w:rPr>
      </w:pPr>
    </w:p>
    <w:p w:rsidR="00CE56D8" w:rsidRPr="00434F65" w:rsidRDefault="00CE56D8" w:rsidP="00BB7740">
      <w:pPr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lastRenderedPageBreak/>
        <w:t>…………………………….</w:t>
      </w:r>
    </w:p>
    <w:p w:rsidR="00BB7740" w:rsidRPr="00434F65" w:rsidRDefault="00BB7740" w:rsidP="00BB7740">
      <w:pPr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(miejscowość i data)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center"/>
        <w:rPr>
          <w:rFonts w:ascii="Tahoma" w:hAnsi="Tahoma" w:cs="Tahoma"/>
          <w:b/>
          <w:sz w:val="22"/>
          <w:szCs w:val="22"/>
        </w:rPr>
      </w:pPr>
      <w:r w:rsidRPr="00434F65">
        <w:rPr>
          <w:rFonts w:ascii="Tahoma" w:hAnsi="Tahoma" w:cs="Tahoma"/>
          <w:b/>
          <w:sz w:val="22"/>
          <w:szCs w:val="22"/>
        </w:rPr>
        <w:t>OFERTA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My, niżej podpisani, …………………………………………………………………………….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działając w imieniu i na rzecz …………………………………………………………………..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sz w:val="22"/>
          <w:szCs w:val="22"/>
        </w:rPr>
      </w:pPr>
    </w:p>
    <w:p w:rsidR="00260CFF" w:rsidRPr="00434F65" w:rsidRDefault="00BB7740" w:rsidP="00260CFF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 xml:space="preserve">w odpowiedzi na przetargu: </w:t>
      </w:r>
      <w:r w:rsidR="00260CFF" w:rsidRPr="00434F65">
        <w:rPr>
          <w:rFonts w:ascii="Tahoma" w:hAnsi="Tahoma" w:cs="Tahoma"/>
          <w:b/>
          <w:sz w:val="22"/>
          <w:szCs w:val="22"/>
        </w:rPr>
        <w:t>„</w:t>
      </w:r>
      <w:r w:rsidR="00C43EC1" w:rsidRPr="00434F65">
        <w:rPr>
          <w:rFonts w:ascii="Tahoma" w:hAnsi="Tahoma" w:cs="Tahoma"/>
          <w:b/>
        </w:rPr>
        <w:t>dostaw</w:t>
      </w:r>
      <w:r w:rsidR="00260CFF" w:rsidRPr="00434F65">
        <w:rPr>
          <w:rFonts w:ascii="Tahoma" w:hAnsi="Tahoma" w:cs="Tahoma"/>
          <w:b/>
        </w:rPr>
        <w:t>ę środków czystości i dezynfekcyjnych</w:t>
      </w:r>
      <w:r w:rsidR="00260CFF" w:rsidRPr="00434F65">
        <w:rPr>
          <w:rFonts w:ascii="Tahoma" w:hAnsi="Tahoma" w:cs="Tahoma"/>
          <w:sz w:val="22"/>
          <w:szCs w:val="22"/>
        </w:rPr>
        <w:t>”</w:t>
      </w:r>
    </w:p>
    <w:p w:rsidR="00BB7740" w:rsidRPr="00434F65" w:rsidRDefault="00260CFF" w:rsidP="00260CFF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 xml:space="preserve"> </w:t>
      </w:r>
      <w:r w:rsidR="00BB7740" w:rsidRPr="00434F65">
        <w:rPr>
          <w:rFonts w:ascii="Tahoma" w:hAnsi="Tahoma" w:cs="Tahoma"/>
          <w:sz w:val="22"/>
          <w:szCs w:val="22"/>
        </w:rPr>
        <w:t>składamy niniejszą ofertę.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Oferujemy wykonanie przedmiotu zamówienia jako zadanie ……………………………….*)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b/>
          <w:sz w:val="22"/>
          <w:szCs w:val="22"/>
        </w:rPr>
        <w:t>Oświadczamy</w:t>
      </w:r>
      <w:r w:rsidRPr="00434F65">
        <w:rPr>
          <w:rFonts w:ascii="Tahoma" w:hAnsi="Tahoma" w:cs="Tahoma"/>
          <w:sz w:val="22"/>
          <w:szCs w:val="22"/>
        </w:rPr>
        <w:t>, że zap</w:t>
      </w:r>
      <w:r w:rsidR="00B320AB">
        <w:rPr>
          <w:rFonts w:ascii="Tahoma" w:hAnsi="Tahoma" w:cs="Tahoma"/>
          <w:sz w:val="22"/>
          <w:szCs w:val="22"/>
        </w:rPr>
        <w:t>oznaliśmy się z dokumentacją (S</w:t>
      </w:r>
      <w:r w:rsidRPr="00434F65">
        <w:rPr>
          <w:rFonts w:ascii="Tahoma" w:hAnsi="Tahoma" w:cs="Tahoma"/>
          <w:sz w:val="22"/>
          <w:szCs w:val="22"/>
        </w:rPr>
        <w:t>WZ) udostępnioną przez Zamawiającego i nie wnosimy do niej żadnych zastrzeżeń.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b/>
          <w:sz w:val="22"/>
          <w:szCs w:val="22"/>
        </w:rPr>
        <w:t>Uważamy się za</w:t>
      </w:r>
      <w:r w:rsidRPr="00434F65">
        <w:rPr>
          <w:rFonts w:ascii="Tahoma" w:hAnsi="Tahoma" w:cs="Tahoma"/>
          <w:sz w:val="22"/>
          <w:szCs w:val="22"/>
        </w:rPr>
        <w:t xml:space="preserve"> związanych niniejszą ofertą przez okres </w:t>
      </w:r>
      <w:r w:rsidRPr="00434F65">
        <w:rPr>
          <w:rFonts w:ascii="Tahoma" w:hAnsi="Tahoma" w:cs="Tahoma"/>
          <w:b/>
          <w:sz w:val="22"/>
          <w:szCs w:val="22"/>
        </w:rPr>
        <w:t>30 dni</w:t>
      </w:r>
      <w:r w:rsidRPr="00434F65">
        <w:rPr>
          <w:rFonts w:ascii="Tahoma" w:hAnsi="Tahoma" w:cs="Tahoma"/>
          <w:sz w:val="22"/>
          <w:szCs w:val="22"/>
        </w:rPr>
        <w:t xml:space="preserve"> od upływu terminu składania ofert.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b/>
          <w:sz w:val="22"/>
          <w:szCs w:val="22"/>
        </w:rPr>
        <w:t>Oświadczamy</w:t>
      </w:r>
      <w:r w:rsidRPr="00434F65">
        <w:rPr>
          <w:rFonts w:ascii="Tahoma" w:hAnsi="Tahoma" w:cs="Tahoma"/>
          <w:sz w:val="22"/>
          <w:szCs w:val="22"/>
        </w:rPr>
        <w:t>, że zapoznaliśmy się z treścią umowy, która jest dla nas zrozumiała i nie wnosimy do niej żadnych zastrzeżeń oraz zobowiązujemy się w przypadku wyboru naszej ofert do zawarcia umowy na warunkach wymienionych w dokumentacji oraz w miejscu i terminie określonym przez Zamawiającego.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b/>
          <w:sz w:val="22"/>
          <w:szCs w:val="22"/>
        </w:rPr>
        <w:t xml:space="preserve">Oferujemy </w:t>
      </w:r>
      <w:r w:rsidRPr="00434F65">
        <w:rPr>
          <w:rFonts w:ascii="Tahoma" w:hAnsi="Tahoma" w:cs="Tahoma"/>
          <w:sz w:val="22"/>
          <w:szCs w:val="22"/>
        </w:rPr>
        <w:t xml:space="preserve">wykonanie przedmiotu zamówienia ujętego jako zadanie……………………….*) za cenę podaną w załączniku Nr 1a, b, </w:t>
      </w:r>
      <w:r w:rsidR="00D779F2" w:rsidRPr="00434F65">
        <w:rPr>
          <w:rFonts w:ascii="Tahoma" w:hAnsi="Tahoma" w:cs="Tahoma"/>
          <w:sz w:val="22"/>
          <w:szCs w:val="22"/>
        </w:rPr>
        <w:t>….</w:t>
      </w:r>
      <w:r w:rsidRPr="00434F65">
        <w:rPr>
          <w:rFonts w:ascii="Tahoma" w:hAnsi="Tahoma" w:cs="Tahoma"/>
          <w:sz w:val="22"/>
          <w:szCs w:val="22"/>
        </w:rPr>
        <w:t xml:space="preserve"> do niniejszego formularza oferty.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Ofertę niniejszą składamy na ____ kolejno ponumerowanych stronach.</w:t>
      </w:r>
    </w:p>
    <w:p w:rsidR="00BB7740" w:rsidRPr="00434F65" w:rsidRDefault="00BB7740" w:rsidP="00BB774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ind w:left="360"/>
        <w:jc w:val="both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……………………. dn. ……………</w:t>
      </w:r>
    </w:p>
    <w:p w:rsidR="00D779F2" w:rsidRPr="00434F65" w:rsidRDefault="00D779F2" w:rsidP="00BB7740">
      <w:pPr>
        <w:ind w:left="360"/>
        <w:jc w:val="right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ind w:left="360"/>
        <w:jc w:val="right"/>
        <w:rPr>
          <w:rFonts w:ascii="Tahoma" w:hAnsi="Tahoma" w:cs="Tahoma"/>
          <w:sz w:val="22"/>
          <w:szCs w:val="22"/>
        </w:rPr>
      </w:pPr>
    </w:p>
    <w:p w:rsidR="00BB7740" w:rsidRPr="00434F65" w:rsidRDefault="00BB7740" w:rsidP="00BB7740">
      <w:pPr>
        <w:ind w:left="360"/>
        <w:jc w:val="right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BB7740" w:rsidRPr="00434F65" w:rsidRDefault="00BB7740" w:rsidP="00BB7740">
      <w:pPr>
        <w:ind w:left="360"/>
        <w:jc w:val="right"/>
        <w:rPr>
          <w:rFonts w:ascii="Tahoma" w:hAnsi="Tahoma" w:cs="Tahoma"/>
          <w:sz w:val="22"/>
          <w:szCs w:val="22"/>
        </w:rPr>
      </w:pPr>
      <w:r w:rsidRPr="00434F65">
        <w:rPr>
          <w:rFonts w:ascii="Tahoma" w:hAnsi="Tahoma" w:cs="Tahoma"/>
          <w:sz w:val="22"/>
          <w:szCs w:val="22"/>
        </w:rPr>
        <w:t xml:space="preserve"> (podpis upoważnionego przedstawiciela)</w:t>
      </w:r>
    </w:p>
    <w:p w:rsidR="00BB7740" w:rsidRPr="00434F65" w:rsidRDefault="00BB7740" w:rsidP="00BB7740">
      <w:pPr>
        <w:jc w:val="both"/>
        <w:rPr>
          <w:rFonts w:ascii="Tahoma" w:hAnsi="Tahoma" w:cs="Tahoma"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b/>
          <w:sz w:val="22"/>
          <w:szCs w:val="22"/>
        </w:rPr>
      </w:pPr>
    </w:p>
    <w:p w:rsidR="00D779F2" w:rsidRPr="00434F65" w:rsidRDefault="00D779F2" w:rsidP="00BB7740">
      <w:pPr>
        <w:jc w:val="both"/>
        <w:rPr>
          <w:rFonts w:ascii="Tahoma" w:hAnsi="Tahoma" w:cs="Tahoma"/>
          <w:b/>
          <w:sz w:val="22"/>
          <w:szCs w:val="22"/>
        </w:rPr>
      </w:pPr>
    </w:p>
    <w:p w:rsidR="00BB7740" w:rsidRPr="00434F65" w:rsidRDefault="00BB7740" w:rsidP="00BB7740">
      <w:pPr>
        <w:jc w:val="both"/>
        <w:rPr>
          <w:rFonts w:ascii="Tahoma" w:hAnsi="Tahoma" w:cs="Tahoma"/>
          <w:b/>
          <w:sz w:val="18"/>
          <w:szCs w:val="18"/>
        </w:rPr>
      </w:pPr>
      <w:r w:rsidRPr="00434F65">
        <w:rPr>
          <w:rFonts w:ascii="Tahoma" w:hAnsi="Tahoma" w:cs="Tahoma"/>
          <w:b/>
          <w:sz w:val="18"/>
          <w:szCs w:val="18"/>
        </w:rPr>
        <w:t>*) wpisać oznaczenie zadania (zadań), na które składana jest oferta (1, 2</w:t>
      </w:r>
      <w:r w:rsidR="00D779F2" w:rsidRPr="00434F65">
        <w:rPr>
          <w:rFonts w:ascii="Tahoma" w:hAnsi="Tahoma" w:cs="Tahoma"/>
          <w:b/>
          <w:sz w:val="18"/>
          <w:szCs w:val="18"/>
        </w:rPr>
        <w:t>, itd.</w:t>
      </w:r>
      <w:r w:rsidRPr="00434F65">
        <w:rPr>
          <w:rFonts w:ascii="Tahoma" w:hAnsi="Tahoma" w:cs="Tahoma"/>
          <w:b/>
          <w:sz w:val="18"/>
          <w:szCs w:val="18"/>
        </w:rPr>
        <w:t>)</w:t>
      </w:r>
    </w:p>
    <w:p w:rsidR="00FC2886" w:rsidRPr="00434F65" w:rsidRDefault="00FC2886" w:rsidP="00DF14F6">
      <w:pPr>
        <w:rPr>
          <w:rFonts w:ascii="Tahoma" w:hAnsi="Tahoma" w:cs="Tahoma"/>
          <w:sz w:val="22"/>
          <w:szCs w:val="22"/>
        </w:rPr>
      </w:pPr>
    </w:p>
    <w:p w:rsidR="003C63BD" w:rsidRPr="00434F65" w:rsidRDefault="003C63BD" w:rsidP="00221A8B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3C63BD" w:rsidRPr="00434F65" w:rsidSect="00BB017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  <w:rPr>
        <w:b/>
        <w:bCs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6D0967"/>
    <w:multiLevelType w:val="hybridMultilevel"/>
    <w:tmpl w:val="D3806CB4"/>
    <w:name w:val="WW8Num13"/>
    <w:lvl w:ilvl="0" w:tplc="1CB23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4E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64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AA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23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4F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2D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2C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C8C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07C34"/>
    <w:multiLevelType w:val="hybridMultilevel"/>
    <w:tmpl w:val="E5127A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A3A98"/>
    <w:multiLevelType w:val="singleLevel"/>
    <w:tmpl w:val="2BD63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11180684"/>
    <w:multiLevelType w:val="hybridMultilevel"/>
    <w:tmpl w:val="39C0ED24"/>
    <w:lvl w:ilvl="0" w:tplc="BF06D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44A658D"/>
    <w:multiLevelType w:val="multilevel"/>
    <w:tmpl w:val="1CCAE8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D95C00"/>
    <w:multiLevelType w:val="hybridMultilevel"/>
    <w:tmpl w:val="77C43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47986"/>
    <w:multiLevelType w:val="hybridMultilevel"/>
    <w:tmpl w:val="99CA6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7475F"/>
    <w:multiLevelType w:val="hybridMultilevel"/>
    <w:tmpl w:val="E840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28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B5C15"/>
    <w:multiLevelType w:val="multilevel"/>
    <w:tmpl w:val="BBD0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90C65"/>
    <w:multiLevelType w:val="multilevel"/>
    <w:tmpl w:val="5570262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B274321"/>
    <w:multiLevelType w:val="singleLevel"/>
    <w:tmpl w:val="2BD63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D221EA9"/>
    <w:multiLevelType w:val="hybridMultilevel"/>
    <w:tmpl w:val="E2BE4584"/>
    <w:lvl w:ilvl="0" w:tplc="BF06D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4DD"/>
    <w:multiLevelType w:val="singleLevel"/>
    <w:tmpl w:val="C662398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FC47BD3"/>
    <w:multiLevelType w:val="singleLevel"/>
    <w:tmpl w:val="2BD63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0E6737B"/>
    <w:multiLevelType w:val="hybridMultilevel"/>
    <w:tmpl w:val="FE2A1B96"/>
    <w:lvl w:ilvl="0" w:tplc="FF6C8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0EA1B53"/>
    <w:multiLevelType w:val="hybridMultilevel"/>
    <w:tmpl w:val="D5BC1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237902"/>
    <w:multiLevelType w:val="singleLevel"/>
    <w:tmpl w:val="2BD63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F330F5F"/>
    <w:multiLevelType w:val="hybridMultilevel"/>
    <w:tmpl w:val="C6B0EE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16"/>
  </w:num>
  <w:num w:numId="5">
    <w:abstractNumId w:val="2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</w:num>
  <w:num w:numId="13">
    <w:abstractNumId w:val="23"/>
  </w:num>
  <w:num w:numId="14">
    <w:abstractNumId w:val="18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9"/>
  </w:num>
  <w:num w:numId="1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33"/>
    <w:rsid w:val="0000199D"/>
    <w:rsid w:val="0000200B"/>
    <w:rsid w:val="000034BC"/>
    <w:rsid w:val="000165DD"/>
    <w:rsid w:val="00026805"/>
    <w:rsid w:val="00032488"/>
    <w:rsid w:val="0003260A"/>
    <w:rsid w:val="000374FD"/>
    <w:rsid w:val="00044A72"/>
    <w:rsid w:val="00045AD8"/>
    <w:rsid w:val="00045E73"/>
    <w:rsid w:val="00047D44"/>
    <w:rsid w:val="0005353F"/>
    <w:rsid w:val="00055EBF"/>
    <w:rsid w:val="0006352D"/>
    <w:rsid w:val="00065A3E"/>
    <w:rsid w:val="00067BC3"/>
    <w:rsid w:val="00075D4E"/>
    <w:rsid w:val="0009752E"/>
    <w:rsid w:val="000A402D"/>
    <w:rsid w:val="000A7876"/>
    <w:rsid w:val="000B1F86"/>
    <w:rsid w:val="000B33EF"/>
    <w:rsid w:val="000B4D64"/>
    <w:rsid w:val="000B5F27"/>
    <w:rsid w:val="000C7209"/>
    <w:rsid w:val="000D0459"/>
    <w:rsid w:val="000D3B1E"/>
    <w:rsid w:val="000E0194"/>
    <w:rsid w:val="000E4EFB"/>
    <w:rsid w:val="000E5EDA"/>
    <w:rsid w:val="0010316F"/>
    <w:rsid w:val="00104744"/>
    <w:rsid w:val="00105426"/>
    <w:rsid w:val="00113520"/>
    <w:rsid w:val="0011792C"/>
    <w:rsid w:val="0013063A"/>
    <w:rsid w:val="001400E8"/>
    <w:rsid w:val="00143EBA"/>
    <w:rsid w:val="00150A8B"/>
    <w:rsid w:val="00164875"/>
    <w:rsid w:val="00184809"/>
    <w:rsid w:val="0019233C"/>
    <w:rsid w:val="00193AEF"/>
    <w:rsid w:val="001B1934"/>
    <w:rsid w:val="001B23A4"/>
    <w:rsid w:val="001B31BC"/>
    <w:rsid w:val="001B3E91"/>
    <w:rsid w:val="001B588B"/>
    <w:rsid w:val="001B63D7"/>
    <w:rsid w:val="001C327E"/>
    <w:rsid w:val="001C57F8"/>
    <w:rsid w:val="001C5E6C"/>
    <w:rsid w:val="001E4A60"/>
    <w:rsid w:val="001E5045"/>
    <w:rsid w:val="001F4161"/>
    <w:rsid w:val="002044CD"/>
    <w:rsid w:val="002049E7"/>
    <w:rsid w:val="00210943"/>
    <w:rsid w:val="00213212"/>
    <w:rsid w:val="00221A8B"/>
    <w:rsid w:val="0022339E"/>
    <w:rsid w:val="00224AAC"/>
    <w:rsid w:val="002275CA"/>
    <w:rsid w:val="00232D65"/>
    <w:rsid w:val="002333D3"/>
    <w:rsid w:val="002421FB"/>
    <w:rsid w:val="002450CD"/>
    <w:rsid w:val="00247879"/>
    <w:rsid w:val="00254CCA"/>
    <w:rsid w:val="002561A6"/>
    <w:rsid w:val="00256AB0"/>
    <w:rsid w:val="00260CFF"/>
    <w:rsid w:val="00272451"/>
    <w:rsid w:val="002737D2"/>
    <w:rsid w:val="00273A55"/>
    <w:rsid w:val="00276946"/>
    <w:rsid w:val="00285F8A"/>
    <w:rsid w:val="00287032"/>
    <w:rsid w:val="00287FB8"/>
    <w:rsid w:val="00292FE4"/>
    <w:rsid w:val="00295967"/>
    <w:rsid w:val="002978A3"/>
    <w:rsid w:val="002A22BD"/>
    <w:rsid w:val="002A43D4"/>
    <w:rsid w:val="002A4CD3"/>
    <w:rsid w:val="002A4FE4"/>
    <w:rsid w:val="002A5C67"/>
    <w:rsid w:val="002B6E83"/>
    <w:rsid w:val="002C3D1C"/>
    <w:rsid w:val="002C708D"/>
    <w:rsid w:val="002D7D4B"/>
    <w:rsid w:val="002E0709"/>
    <w:rsid w:val="002E1A73"/>
    <w:rsid w:val="002E60D3"/>
    <w:rsid w:val="002E78E8"/>
    <w:rsid w:val="002F407E"/>
    <w:rsid w:val="002F4334"/>
    <w:rsid w:val="002F74B4"/>
    <w:rsid w:val="00301083"/>
    <w:rsid w:val="003011CC"/>
    <w:rsid w:val="003067DE"/>
    <w:rsid w:val="00306C06"/>
    <w:rsid w:val="00306E8F"/>
    <w:rsid w:val="00307A3D"/>
    <w:rsid w:val="00315868"/>
    <w:rsid w:val="003368EE"/>
    <w:rsid w:val="003373D4"/>
    <w:rsid w:val="003466BA"/>
    <w:rsid w:val="00353C27"/>
    <w:rsid w:val="00355374"/>
    <w:rsid w:val="003562AA"/>
    <w:rsid w:val="003611A8"/>
    <w:rsid w:val="00365FEF"/>
    <w:rsid w:val="00372A3C"/>
    <w:rsid w:val="00372E5A"/>
    <w:rsid w:val="00373F4F"/>
    <w:rsid w:val="00381D5E"/>
    <w:rsid w:val="003832AC"/>
    <w:rsid w:val="00390A06"/>
    <w:rsid w:val="003A1B49"/>
    <w:rsid w:val="003A7578"/>
    <w:rsid w:val="003B1E43"/>
    <w:rsid w:val="003B392F"/>
    <w:rsid w:val="003C1D3E"/>
    <w:rsid w:val="003C3B28"/>
    <w:rsid w:val="003C63BD"/>
    <w:rsid w:val="003C6850"/>
    <w:rsid w:val="003E016D"/>
    <w:rsid w:val="003E0CBE"/>
    <w:rsid w:val="003E2859"/>
    <w:rsid w:val="003F0AA3"/>
    <w:rsid w:val="00405DAA"/>
    <w:rsid w:val="004060B2"/>
    <w:rsid w:val="00414ABC"/>
    <w:rsid w:val="004207A3"/>
    <w:rsid w:val="0042327D"/>
    <w:rsid w:val="0042598E"/>
    <w:rsid w:val="00431FAD"/>
    <w:rsid w:val="00434BA0"/>
    <w:rsid w:val="00434F65"/>
    <w:rsid w:val="00440101"/>
    <w:rsid w:val="0044585A"/>
    <w:rsid w:val="00447FA9"/>
    <w:rsid w:val="004610DB"/>
    <w:rsid w:val="0046573B"/>
    <w:rsid w:val="0047019A"/>
    <w:rsid w:val="0047150E"/>
    <w:rsid w:val="00482C3E"/>
    <w:rsid w:val="004874F0"/>
    <w:rsid w:val="00491559"/>
    <w:rsid w:val="00493E26"/>
    <w:rsid w:val="004A003B"/>
    <w:rsid w:val="004A1DED"/>
    <w:rsid w:val="004A3819"/>
    <w:rsid w:val="004B1039"/>
    <w:rsid w:val="004B43C2"/>
    <w:rsid w:val="004B4E2B"/>
    <w:rsid w:val="004C3314"/>
    <w:rsid w:val="004D5375"/>
    <w:rsid w:val="004D7A29"/>
    <w:rsid w:val="004E41C4"/>
    <w:rsid w:val="004E4255"/>
    <w:rsid w:val="004F255C"/>
    <w:rsid w:val="004F7CB9"/>
    <w:rsid w:val="005162A3"/>
    <w:rsid w:val="005205F5"/>
    <w:rsid w:val="00531EE5"/>
    <w:rsid w:val="00542CB1"/>
    <w:rsid w:val="005448EF"/>
    <w:rsid w:val="0055578D"/>
    <w:rsid w:val="0055637F"/>
    <w:rsid w:val="00565D77"/>
    <w:rsid w:val="0056745D"/>
    <w:rsid w:val="00571311"/>
    <w:rsid w:val="00584573"/>
    <w:rsid w:val="00587944"/>
    <w:rsid w:val="005A40E4"/>
    <w:rsid w:val="005A6795"/>
    <w:rsid w:val="005B3259"/>
    <w:rsid w:val="005B4C4F"/>
    <w:rsid w:val="005B5EFC"/>
    <w:rsid w:val="005B7BA4"/>
    <w:rsid w:val="005C29C3"/>
    <w:rsid w:val="005C2C54"/>
    <w:rsid w:val="005C6A63"/>
    <w:rsid w:val="005C72D8"/>
    <w:rsid w:val="005D36AE"/>
    <w:rsid w:val="005D703A"/>
    <w:rsid w:val="005E352B"/>
    <w:rsid w:val="005E7A87"/>
    <w:rsid w:val="005F1B83"/>
    <w:rsid w:val="005F23D5"/>
    <w:rsid w:val="0060723A"/>
    <w:rsid w:val="00613ADA"/>
    <w:rsid w:val="00617E10"/>
    <w:rsid w:val="00627724"/>
    <w:rsid w:val="00630D55"/>
    <w:rsid w:val="00640A37"/>
    <w:rsid w:val="0064405A"/>
    <w:rsid w:val="00653F9D"/>
    <w:rsid w:val="00662905"/>
    <w:rsid w:val="0066592D"/>
    <w:rsid w:val="006733C8"/>
    <w:rsid w:val="0067469B"/>
    <w:rsid w:val="006912F8"/>
    <w:rsid w:val="00693169"/>
    <w:rsid w:val="006960A1"/>
    <w:rsid w:val="00696D3F"/>
    <w:rsid w:val="006A3356"/>
    <w:rsid w:val="006B7CA5"/>
    <w:rsid w:val="006C0019"/>
    <w:rsid w:val="006C0FC1"/>
    <w:rsid w:val="006C452D"/>
    <w:rsid w:val="006C47F8"/>
    <w:rsid w:val="006C48C9"/>
    <w:rsid w:val="006C6E63"/>
    <w:rsid w:val="006D4B5E"/>
    <w:rsid w:val="006D6524"/>
    <w:rsid w:val="006E35BA"/>
    <w:rsid w:val="006E3BB2"/>
    <w:rsid w:val="006E7030"/>
    <w:rsid w:val="006F2E16"/>
    <w:rsid w:val="007019D1"/>
    <w:rsid w:val="00703DA8"/>
    <w:rsid w:val="00730E34"/>
    <w:rsid w:val="00731CBA"/>
    <w:rsid w:val="0074135D"/>
    <w:rsid w:val="007416D1"/>
    <w:rsid w:val="00742A4D"/>
    <w:rsid w:val="0074556F"/>
    <w:rsid w:val="0074673E"/>
    <w:rsid w:val="007658A3"/>
    <w:rsid w:val="00767734"/>
    <w:rsid w:val="00767961"/>
    <w:rsid w:val="0077308C"/>
    <w:rsid w:val="007765E7"/>
    <w:rsid w:val="00783E8C"/>
    <w:rsid w:val="00786533"/>
    <w:rsid w:val="007913D4"/>
    <w:rsid w:val="00792293"/>
    <w:rsid w:val="007A64B8"/>
    <w:rsid w:val="007A6CF9"/>
    <w:rsid w:val="007A729E"/>
    <w:rsid w:val="007B5A12"/>
    <w:rsid w:val="007C0C8C"/>
    <w:rsid w:val="007C1E75"/>
    <w:rsid w:val="007D006D"/>
    <w:rsid w:val="007D2EE4"/>
    <w:rsid w:val="007D7F4C"/>
    <w:rsid w:val="007E05A0"/>
    <w:rsid w:val="007F4C17"/>
    <w:rsid w:val="007F5C63"/>
    <w:rsid w:val="007F7A37"/>
    <w:rsid w:val="008070B3"/>
    <w:rsid w:val="008144E9"/>
    <w:rsid w:val="00817E5F"/>
    <w:rsid w:val="00825AFA"/>
    <w:rsid w:val="00836301"/>
    <w:rsid w:val="00842E46"/>
    <w:rsid w:val="00844C19"/>
    <w:rsid w:val="00846FFB"/>
    <w:rsid w:val="00850CA8"/>
    <w:rsid w:val="00856AF9"/>
    <w:rsid w:val="00856D75"/>
    <w:rsid w:val="008769FB"/>
    <w:rsid w:val="00887710"/>
    <w:rsid w:val="0089013B"/>
    <w:rsid w:val="008B0F2F"/>
    <w:rsid w:val="008B37B0"/>
    <w:rsid w:val="008B5E29"/>
    <w:rsid w:val="008B73A3"/>
    <w:rsid w:val="008D20AA"/>
    <w:rsid w:val="008D7B11"/>
    <w:rsid w:val="008E2806"/>
    <w:rsid w:val="008E46F0"/>
    <w:rsid w:val="008E61D9"/>
    <w:rsid w:val="008E77AA"/>
    <w:rsid w:val="00902C66"/>
    <w:rsid w:val="00903748"/>
    <w:rsid w:val="00906D5B"/>
    <w:rsid w:val="00912B11"/>
    <w:rsid w:val="00913794"/>
    <w:rsid w:val="00915348"/>
    <w:rsid w:val="00932123"/>
    <w:rsid w:val="00932CB7"/>
    <w:rsid w:val="00934195"/>
    <w:rsid w:val="00935C23"/>
    <w:rsid w:val="00940B85"/>
    <w:rsid w:val="009469E1"/>
    <w:rsid w:val="00946C1F"/>
    <w:rsid w:val="00951E47"/>
    <w:rsid w:val="00955229"/>
    <w:rsid w:val="009615C7"/>
    <w:rsid w:val="00990EFA"/>
    <w:rsid w:val="00995114"/>
    <w:rsid w:val="009A48A8"/>
    <w:rsid w:val="009B2BD2"/>
    <w:rsid w:val="009C0523"/>
    <w:rsid w:val="009C1630"/>
    <w:rsid w:val="009D012C"/>
    <w:rsid w:val="009D0E2F"/>
    <w:rsid w:val="009D5948"/>
    <w:rsid w:val="009E5003"/>
    <w:rsid w:val="009F2E11"/>
    <w:rsid w:val="009F6A22"/>
    <w:rsid w:val="00A05A9D"/>
    <w:rsid w:val="00A07937"/>
    <w:rsid w:val="00A16A09"/>
    <w:rsid w:val="00A243CA"/>
    <w:rsid w:val="00A247C9"/>
    <w:rsid w:val="00A252E6"/>
    <w:rsid w:val="00A25704"/>
    <w:rsid w:val="00A272EE"/>
    <w:rsid w:val="00A27675"/>
    <w:rsid w:val="00A34470"/>
    <w:rsid w:val="00A3669D"/>
    <w:rsid w:val="00A36A3B"/>
    <w:rsid w:val="00A37F40"/>
    <w:rsid w:val="00A4047D"/>
    <w:rsid w:val="00A44323"/>
    <w:rsid w:val="00A554D9"/>
    <w:rsid w:val="00A6137E"/>
    <w:rsid w:val="00A73056"/>
    <w:rsid w:val="00A74A9C"/>
    <w:rsid w:val="00A81856"/>
    <w:rsid w:val="00A82823"/>
    <w:rsid w:val="00A82E7C"/>
    <w:rsid w:val="00A8374D"/>
    <w:rsid w:val="00A860EC"/>
    <w:rsid w:val="00A87D00"/>
    <w:rsid w:val="00A906B5"/>
    <w:rsid w:val="00A9279B"/>
    <w:rsid w:val="00A94835"/>
    <w:rsid w:val="00A94CE4"/>
    <w:rsid w:val="00A9625A"/>
    <w:rsid w:val="00AA02EE"/>
    <w:rsid w:val="00AA44E8"/>
    <w:rsid w:val="00AB2EDF"/>
    <w:rsid w:val="00AB37E5"/>
    <w:rsid w:val="00AB49D2"/>
    <w:rsid w:val="00AC67EA"/>
    <w:rsid w:val="00AD35CB"/>
    <w:rsid w:val="00AD434C"/>
    <w:rsid w:val="00AE18A5"/>
    <w:rsid w:val="00AE4BAC"/>
    <w:rsid w:val="00AE7C6B"/>
    <w:rsid w:val="00B04EBC"/>
    <w:rsid w:val="00B16C2F"/>
    <w:rsid w:val="00B20759"/>
    <w:rsid w:val="00B27B34"/>
    <w:rsid w:val="00B31C85"/>
    <w:rsid w:val="00B31ED5"/>
    <w:rsid w:val="00B320AB"/>
    <w:rsid w:val="00B3222D"/>
    <w:rsid w:val="00B34C78"/>
    <w:rsid w:val="00B40272"/>
    <w:rsid w:val="00B40676"/>
    <w:rsid w:val="00B43FCC"/>
    <w:rsid w:val="00B46F66"/>
    <w:rsid w:val="00B500DD"/>
    <w:rsid w:val="00B5072C"/>
    <w:rsid w:val="00B5250A"/>
    <w:rsid w:val="00B61619"/>
    <w:rsid w:val="00B725A2"/>
    <w:rsid w:val="00B736C7"/>
    <w:rsid w:val="00B75F5C"/>
    <w:rsid w:val="00B909DD"/>
    <w:rsid w:val="00B913C6"/>
    <w:rsid w:val="00B916C7"/>
    <w:rsid w:val="00B91B72"/>
    <w:rsid w:val="00B92CE8"/>
    <w:rsid w:val="00BA22B6"/>
    <w:rsid w:val="00BA3CE6"/>
    <w:rsid w:val="00BA591B"/>
    <w:rsid w:val="00BB0176"/>
    <w:rsid w:val="00BB028A"/>
    <w:rsid w:val="00BB7740"/>
    <w:rsid w:val="00BB7D1D"/>
    <w:rsid w:val="00BC51C9"/>
    <w:rsid w:val="00BD3551"/>
    <w:rsid w:val="00BD451E"/>
    <w:rsid w:val="00BD4797"/>
    <w:rsid w:val="00BF0EC6"/>
    <w:rsid w:val="00BF342B"/>
    <w:rsid w:val="00BF6F83"/>
    <w:rsid w:val="00BF709A"/>
    <w:rsid w:val="00C000E7"/>
    <w:rsid w:val="00C0162E"/>
    <w:rsid w:val="00C01900"/>
    <w:rsid w:val="00C044E6"/>
    <w:rsid w:val="00C048ED"/>
    <w:rsid w:val="00C1065E"/>
    <w:rsid w:val="00C13539"/>
    <w:rsid w:val="00C15675"/>
    <w:rsid w:val="00C16EE2"/>
    <w:rsid w:val="00C21FED"/>
    <w:rsid w:val="00C22175"/>
    <w:rsid w:val="00C23EC5"/>
    <w:rsid w:val="00C2423E"/>
    <w:rsid w:val="00C2430C"/>
    <w:rsid w:val="00C30FD7"/>
    <w:rsid w:val="00C32717"/>
    <w:rsid w:val="00C335CE"/>
    <w:rsid w:val="00C41DE0"/>
    <w:rsid w:val="00C43EC1"/>
    <w:rsid w:val="00C55EC5"/>
    <w:rsid w:val="00C5771A"/>
    <w:rsid w:val="00C60671"/>
    <w:rsid w:val="00C629B4"/>
    <w:rsid w:val="00C62C1C"/>
    <w:rsid w:val="00C7055E"/>
    <w:rsid w:val="00C75211"/>
    <w:rsid w:val="00C8736A"/>
    <w:rsid w:val="00C91AAE"/>
    <w:rsid w:val="00C96718"/>
    <w:rsid w:val="00CA0822"/>
    <w:rsid w:val="00CA44B1"/>
    <w:rsid w:val="00CB1726"/>
    <w:rsid w:val="00CB639B"/>
    <w:rsid w:val="00CD644D"/>
    <w:rsid w:val="00CE56D8"/>
    <w:rsid w:val="00CF7E3E"/>
    <w:rsid w:val="00D03F7F"/>
    <w:rsid w:val="00D11461"/>
    <w:rsid w:val="00D117A7"/>
    <w:rsid w:val="00D20A79"/>
    <w:rsid w:val="00D236F9"/>
    <w:rsid w:val="00D25337"/>
    <w:rsid w:val="00D27E57"/>
    <w:rsid w:val="00D31DA7"/>
    <w:rsid w:val="00D32552"/>
    <w:rsid w:val="00D36D55"/>
    <w:rsid w:val="00D47124"/>
    <w:rsid w:val="00D51AAC"/>
    <w:rsid w:val="00D522A9"/>
    <w:rsid w:val="00D528D4"/>
    <w:rsid w:val="00D52919"/>
    <w:rsid w:val="00D54E8A"/>
    <w:rsid w:val="00D570EF"/>
    <w:rsid w:val="00D618FE"/>
    <w:rsid w:val="00D622AC"/>
    <w:rsid w:val="00D779F2"/>
    <w:rsid w:val="00D81343"/>
    <w:rsid w:val="00D83EF7"/>
    <w:rsid w:val="00D94C0A"/>
    <w:rsid w:val="00D97AE6"/>
    <w:rsid w:val="00DA03F2"/>
    <w:rsid w:val="00DA1B2D"/>
    <w:rsid w:val="00DA6FFA"/>
    <w:rsid w:val="00DB3816"/>
    <w:rsid w:val="00DB4513"/>
    <w:rsid w:val="00DC1EF4"/>
    <w:rsid w:val="00DD116D"/>
    <w:rsid w:val="00DD75EB"/>
    <w:rsid w:val="00DD7998"/>
    <w:rsid w:val="00DE4BB0"/>
    <w:rsid w:val="00DE560D"/>
    <w:rsid w:val="00DE68F1"/>
    <w:rsid w:val="00DF07ED"/>
    <w:rsid w:val="00DF14F6"/>
    <w:rsid w:val="00DF3B4B"/>
    <w:rsid w:val="00DF4F8D"/>
    <w:rsid w:val="00DF619B"/>
    <w:rsid w:val="00DF6A86"/>
    <w:rsid w:val="00E01ABE"/>
    <w:rsid w:val="00E06210"/>
    <w:rsid w:val="00E1277A"/>
    <w:rsid w:val="00E1652B"/>
    <w:rsid w:val="00E21100"/>
    <w:rsid w:val="00E23142"/>
    <w:rsid w:val="00E27B4C"/>
    <w:rsid w:val="00E300B8"/>
    <w:rsid w:val="00E547BA"/>
    <w:rsid w:val="00E66746"/>
    <w:rsid w:val="00E7326E"/>
    <w:rsid w:val="00E80856"/>
    <w:rsid w:val="00E80A3E"/>
    <w:rsid w:val="00E81938"/>
    <w:rsid w:val="00E95E95"/>
    <w:rsid w:val="00EA0771"/>
    <w:rsid w:val="00EB7047"/>
    <w:rsid w:val="00EB76E7"/>
    <w:rsid w:val="00EC04E6"/>
    <w:rsid w:val="00EC3894"/>
    <w:rsid w:val="00EC3A5E"/>
    <w:rsid w:val="00EC4631"/>
    <w:rsid w:val="00ED41D7"/>
    <w:rsid w:val="00ED5923"/>
    <w:rsid w:val="00EE55ED"/>
    <w:rsid w:val="00EF01A0"/>
    <w:rsid w:val="00EF7F19"/>
    <w:rsid w:val="00F02250"/>
    <w:rsid w:val="00F050AE"/>
    <w:rsid w:val="00F05363"/>
    <w:rsid w:val="00F178C8"/>
    <w:rsid w:val="00F213C1"/>
    <w:rsid w:val="00F24B80"/>
    <w:rsid w:val="00F3144B"/>
    <w:rsid w:val="00F366F9"/>
    <w:rsid w:val="00F37344"/>
    <w:rsid w:val="00F442BD"/>
    <w:rsid w:val="00F53B30"/>
    <w:rsid w:val="00F61A78"/>
    <w:rsid w:val="00F6205A"/>
    <w:rsid w:val="00F649BA"/>
    <w:rsid w:val="00F84A20"/>
    <w:rsid w:val="00F9485D"/>
    <w:rsid w:val="00FC1A55"/>
    <w:rsid w:val="00FC1CC7"/>
    <w:rsid w:val="00FC2886"/>
    <w:rsid w:val="00FC417A"/>
    <w:rsid w:val="00FC5317"/>
    <w:rsid w:val="00FD3015"/>
    <w:rsid w:val="00FD383E"/>
    <w:rsid w:val="00FD5ED6"/>
    <w:rsid w:val="00FE17A2"/>
    <w:rsid w:val="00FE5CD8"/>
    <w:rsid w:val="00FF0A3E"/>
    <w:rsid w:val="00FF2725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C2EE-A912-4A65-BC8A-9C34F9C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9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7BC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4F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qFormat/>
    <w:rsid w:val="009552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50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7BC3"/>
    <w:rPr>
      <w:color w:val="0000FF"/>
      <w:u w:val="single"/>
    </w:rPr>
  </w:style>
  <w:style w:type="paragraph" w:styleId="Tekstdymka">
    <w:name w:val="Balloon Text"/>
    <w:basedOn w:val="Normalny"/>
    <w:semiHidden/>
    <w:rsid w:val="002A4C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AB49D2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Tekstpodstawowy">
    <w:name w:val="Body Text"/>
    <w:basedOn w:val="Normalny"/>
    <w:link w:val="TekstpodstawowyZnak"/>
    <w:rsid w:val="00AB49D2"/>
    <w:pPr>
      <w:spacing w:after="120"/>
    </w:pPr>
    <w:rPr>
      <w:lang w:val="x-none" w:eastAsia="x-none"/>
    </w:rPr>
  </w:style>
  <w:style w:type="paragraph" w:customStyle="1" w:styleId="a">
    <w:basedOn w:val="Normalny"/>
    <w:next w:val="Nagwek"/>
    <w:rsid w:val="00B75F5C"/>
    <w:pPr>
      <w:tabs>
        <w:tab w:val="center" w:pos="4536"/>
        <w:tab w:val="right" w:pos="9072"/>
      </w:tabs>
    </w:pPr>
    <w:rPr>
      <w:szCs w:val="20"/>
    </w:rPr>
  </w:style>
  <w:style w:type="paragraph" w:styleId="Nagwek">
    <w:name w:val="header"/>
    <w:basedOn w:val="Normalny"/>
    <w:link w:val="NagwekZnak"/>
    <w:rsid w:val="00B75F5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2339E"/>
    <w:pPr>
      <w:spacing w:line="360" w:lineRule="auto"/>
      <w:jc w:val="center"/>
    </w:pPr>
    <w:rPr>
      <w:b/>
      <w:sz w:val="26"/>
      <w:szCs w:val="20"/>
      <w:lang w:val="x-none" w:eastAsia="x-none"/>
    </w:rPr>
  </w:style>
  <w:style w:type="character" w:customStyle="1" w:styleId="TytuZnak">
    <w:name w:val="Tytuł Znak"/>
    <w:link w:val="Tytu"/>
    <w:rsid w:val="00DF07ED"/>
    <w:rPr>
      <w:b/>
      <w:sz w:val="26"/>
    </w:rPr>
  </w:style>
  <w:style w:type="character" w:customStyle="1" w:styleId="TekstpodstawowyZnak">
    <w:name w:val="Tekst podstawowy Znak"/>
    <w:link w:val="Tekstpodstawowy"/>
    <w:rsid w:val="00DF07ED"/>
    <w:rPr>
      <w:sz w:val="24"/>
      <w:szCs w:val="24"/>
    </w:rPr>
  </w:style>
  <w:style w:type="character" w:customStyle="1" w:styleId="NagwekZnak">
    <w:name w:val="Nagłówek Znak"/>
    <w:link w:val="Nagwek"/>
    <w:rsid w:val="005B4C4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B2BD2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B2BD2"/>
    <w:rPr>
      <w:sz w:val="24"/>
      <w:szCs w:val="24"/>
    </w:rPr>
  </w:style>
  <w:style w:type="paragraph" w:customStyle="1" w:styleId="ust">
    <w:name w:val="ust"/>
    <w:rsid w:val="009B2BD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Zal-text-punktpod">
    <w:name w:val="Zal-text-punkt pod"/>
    <w:basedOn w:val="Normalny"/>
    <w:uiPriority w:val="99"/>
    <w:rsid w:val="009B2BD2"/>
    <w:pPr>
      <w:widowControl w:val="0"/>
      <w:tabs>
        <w:tab w:val="left" w:pos="700"/>
      </w:tabs>
      <w:autoSpaceDE w:val="0"/>
      <w:autoSpaceDN w:val="0"/>
      <w:adjustRightInd w:val="0"/>
      <w:spacing w:before="57" w:after="57" w:line="280" w:lineRule="atLeast"/>
      <w:ind w:left="680" w:right="57" w:hanging="340"/>
      <w:jc w:val="both"/>
      <w:textAlignment w:val="center"/>
    </w:pPr>
    <w:rPr>
      <w:rFonts w:ascii="Myriad Pro" w:hAnsi="Myriad Pro" w:cs="Myriad Pro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D3015"/>
    <w:pPr>
      <w:ind w:left="720"/>
      <w:contextualSpacing/>
    </w:pPr>
  </w:style>
  <w:style w:type="paragraph" w:styleId="Stopka">
    <w:name w:val="footer"/>
    <w:basedOn w:val="Normalny"/>
    <w:link w:val="StopkaZnak"/>
    <w:rsid w:val="00373F4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link w:val="Stopka"/>
    <w:rsid w:val="00373F4F"/>
    <w:rPr>
      <w:lang w:eastAsia="ar-SA"/>
    </w:rPr>
  </w:style>
  <w:style w:type="paragraph" w:customStyle="1" w:styleId="Skrconyadreszwrotny">
    <w:name w:val="Skrócony adres zwrotny"/>
    <w:basedOn w:val="Normalny"/>
    <w:rsid w:val="00373F4F"/>
    <w:pPr>
      <w:suppressAutoHyphens/>
    </w:pPr>
    <w:rPr>
      <w:szCs w:val="20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7150E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cpvdrzewo5">
    <w:name w:val="cpv_drzewo_5"/>
    <w:rsid w:val="00AB37E5"/>
  </w:style>
  <w:style w:type="character" w:customStyle="1" w:styleId="Nagwek2Znak">
    <w:name w:val="Nagłówek 2 Znak"/>
    <w:link w:val="Nagwek2"/>
    <w:uiPriority w:val="9"/>
    <w:semiHidden/>
    <w:rsid w:val="00DF14F6"/>
    <w:rPr>
      <w:rFonts w:ascii="Cambria" w:hAnsi="Cambria"/>
      <w:color w:val="365F9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14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F14F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14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F14F6"/>
    <w:rPr>
      <w:sz w:val="16"/>
      <w:szCs w:val="16"/>
    </w:rPr>
  </w:style>
  <w:style w:type="character" w:styleId="Pogrubienie">
    <w:name w:val="Strong"/>
    <w:uiPriority w:val="22"/>
    <w:qFormat/>
    <w:rsid w:val="009469E1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E70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E7030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DE4B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SPZOZ Centrum</Company>
  <LinksUpToDate>false</LinksUpToDate>
  <CharactersWithSpaces>1372</CharactersWithSpaces>
  <SharedDoc>false</SharedDoc>
  <HLinks>
    <vt:vector size="30" baseType="variant">
      <vt:variant>
        <vt:i4>2293780</vt:i4>
      </vt:variant>
      <vt:variant>
        <vt:i4>12</vt:i4>
      </vt:variant>
      <vt:variant>
        <vt:i4>0</vt:i4>
      </vt:variant>
      <vt:variant>
        <vt:i4>5</vt:i4>
      </vt:variant>
      <vt:variant>
        <vt:lpwstr>mailto:m.lisowski@centrumzdrowia.opole.pl</vt:lpwstr>
      </vt:variant>
      <vt:variant>
        <vt:lpwstr/>
      </vt:variant>
      <vt:variant>
        <vt:i4>6488066</vt:i4>
      </vt:variant>
      <vt:variant>
        <vt:i4>9</vt:i4>
      </vt:variant>
      <vt:variant>
        <vt:i4>0</vt:i4>
      </vt:variant>
      <vt:variant>
        <vt:i4>5</vt:i4>
      </vt:variant>
      <vt:variant>
        <vt:lpwstr>mailto:faktury@centrumzdrowia.opole.pl</vt:lpwstr>
      </vt:variant>
      <vt:variant>
        <vt:lpwstr/>
      </vt:variant>
      <vt:variant>
        <vt:i4>1835071</vt:i4>
      </vt:variant>
      <vt:variant>
        <vt:i4>6</vt:i4>
      </vt:variant>
      <vt:variant>
        <vt:i4>0</vt:i4>
      </vt:variant>
      <vt:variant>
        <vt:i4>5</vt:i4>
      </vt:variant>
      <vt:variant>
        <vt:lpwstr>mailto:jolanta.polak@centrumzdrowia.opole.pl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mailto:jolanta.polak@centrumzdrowia.opole.pl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https://przychodniemiastaopole.pl/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SPZOZ Centrum</dc:creator>
  <cp:keywords/>
  <cp:lastModifiedBy>Joanna Klama</cp:lastModifiedBy>
  <cp:revision>14</cp:revision>
  <cp:lastPrinted>2022-09-05T10:07:00Z</cp:lastPrinted>
  <dcterms:created xsi:type="dcterms:W3CDTF">2024-11-12T09:27:00Z</dcterms:created>
  <dcterms:modified xsi:type="dcterms:W3CDTF">2024-11-15T08:06:00Z</dcterms:modified>
</cp:coreProperties>
</file>